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23F4" w14:textId="77777777" w:rsidR="00686A6B" w:rsidRDefault="00686A6B" w:rsidP="00686A6B">
      <w:pPr>
        <w:tabs>
          <w:tab w:val="left" w:pos="6420"/>
        </w:tabs>
      </w:pPr>
    </w:p>
    <w:p w14:paraId="2AF21E7C" w14:textId="77777777" w:rsidR="00686A6B" w:rsidRDefault="00686A6B" w:rsidP="00686A6B">
      <w:pPr>
        <w:tabs>
          <w:tab w:val="left" w:pos="6420"/>
        </w:tabs>
      </w:pPr>
    </w:p>
    <w:p w14:paraId="25884288" w14:textId="77777777" w:rsidR="00686A6B" w:rsidRDefault="00686A6B" w:rsidP="00686A6B">
      <w:pPr>
        <w:tabs>
          <w:tab w:val="left" w:pos="6420"/>
        </w:tabs>
      </w:pPr>
    </w:p>
    <w:p w14:paraId="776D19D2" w14:textId="77777777" w:rsidR="00686A6B" w:rsidRPr="00F14117" w:rsidRDefault="00686A6B" w:rsidP="00686A6B">
      <w:pPr>
        <w:tabs>
          <w:tab w:val="left" w:pos="6420"/>
        </w:tabs>
        <w:rPr>
          <w:b/>
        </w:rPr>
      </w:pPr>
      <w:r>
        <w:tab/>
        <w:t xml:space="preserve">                     </w:t>
      </w:r>
      <w:r w:rsidRPr="00F14117">
        <w:rPr>
          <w:b/>
          <w:sz w:val="22"/>
        </w:rPr>
        <w:t>Załącznik nr 1</w:t>
      </w:r>
    </w:p>
    <w:p w14:paraId="2F8472E5" w14:textId="77777777" w:rsidR="00686A6B" w:rsidRDefault="00686A6B" w:rsidP="00686A6B">
      <w:r>
        <w:t>.....................................</w:t>
      </w:r>
    </w:p>
    <w:p w14:paraId="07387A5C" w14:textId="77777777" w:rsidR="00686A6B" w:rsidRDefault="00686A6B" w:rsidP="00686A6B">
      <w:r>
        <w:t xml:space="preserve"> Pieczęć Wykonawcy</w:t>
      </w:r>
    </w:p>
    <w:p w14:paraId="1CBAD39F" w14:textId="77777777" w:rsidR="00686A6B" w:rsidRDefault="00686A6B" w:rsidP="00686A6B"/>
    <w:p w14:paraId="46553714" w14:textId="77777777" w:rsidR="00686A6B" w:rsidRDefault="00686A6B" w:rsidP="00686A6B">
      <w:pPr>
        <w:pStyle w:val="Nagwek1"/>
        <w:tabs>
          <w:tab w:val="left" w:pos="3735"/>
        </w:tabs>
      </w:pPr>
      <w:r>
        <w:rPr>
          <w:rFonts w:ascii="Times New Roman" w:hAnsi="Times New Roman" w:cs="Times New Roman"/>
        </w:rPr>
        <w:t>FORMULARZ OFERTY CENOWEJ</w:t>
      </w:r>
    </w:p>
    <w:p w14:paraId="4E2EDC92" w14:textId="77777777" w:rsidR="00686A6B" w:rsidRDefault="00686A6B" w:rsidP="00686A6B">
      <w:pPr>
        <w:tabs>
          <w:tab w:val="left" w:pos="3735"/>
        </w:tabs>
      </w:pPr>
    </w:p>
    <w:p w14:paraId="76D0B2DD" w14:textId="77777777" w:rsidR="00686A6B" w:rsidRDefault="00686A6B" w:rsidP="00686A6B">
      <w:pPr>
        <w:numPr>
          <w:ilvl w:val="0"/>
          <w:numId w:val="3"/>
        </w:numPr>
        <w:tabs>
          <w:tab w:val="left" w:pos="3735"/>
        </w:tabs>
        <w:jc w:val="both"/>
      </w:pPr>
      <w:r>
        <w:t>Oferta złożona do postępowania w trybie zapytania o cenę na:</w:t>
      </w:r>
    </w:p>
    <w:p w14:paraId="3F6AC2B8" w14:textId="77777777" w:rsidR="00686A6B" w:rsidRDefault="00686A6B" w:rsidP="00686A6B">
      <w:pPr>
        <w:pStyle w:val="Zwykytekst1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DBCDF30" w14:textId="6F8FEBC9" w:rsidR="00686A6B" w:rsidRPr="00D62BF3" w:rsidRDefault="00686A6B" w:rsidP="00686A6B">
      <w:pPr>
        <w:pStyle w:val="Zwykytekst1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dostawę oraz montaż komplet</w:t>
      </w:r>
      <w:r w:rsidR="008A5975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pojemników do segregacji odpadów                  </w:t>
      </w:r>
      <w:r w:rsidR="008A597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w systemie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półpodziemnym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dla nieruchomości przy ulicy  </w:t>
      </w:r>
      <w:r w:rsidR="008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 Skłodowskiej </w:t>
      </w:r>
      <w:r w:rsidR="00D70C56">
        <w:rPr>
          <w:rFonts w:ascii="Times New Roman" w:hAnsi="Times New Roman" w:cs="Times New Roman"/>
          <w:b/>
          <w:sz w:val="24"/>
          <w:szCs w:val="24"/>
        </w:rPr>
        <w:t>115, 117</w:t>
      </w:r>
      <w:r>
        <w:rPr>
          <w:rFonts w:ascii="Times New Roman" w:hAnsi="Times New Roman" w:cs="Times New Roman"/>
          <w:b/>
          <w:sz w:val="24"/>
          <w:szCs w:val="24"/>
        </w:rPr>
        <w:t xml:space="preserve">  w Piekarach Śląskich.</w:t>
      </w:r>
    </w:p>
    <w:p w14:paraId="51CB262E" w14:textId="77777777" w:rsidR="00686A6B" w:rsidRDefault="00686A6B" w:rsidP="00686A6B">
      <w:pPr>
        <w:pStyle w:val="Tekstpodstawowywcity"/>
        <w:ind w:left="0"/>
        <w:jc w:val="both"/>
      </w:pPr>
    </w:p>
    <w:p w14:paraId="7984825B" w14:textId="77777777" w:rsidR="00686A6B" w:rsidRDefault="00686A6B" w:rsidP="00686A6B">
      <w:pPr>
        <w:pStyle w:val="Tekstpodstawowywcity"/>
        <w:numPr>
          <w:ilvl w:val="0"/>
          <w:numId w:val="3"/>
        </w:numPr>
        <w:jc w:val="both"/>
      </w:pPr>
      <w:r>
        <w:t>Nazwa i adres Wykonawcy:</w:t>
      </w:r>
    </w:p>
    <w:p w14:paraId="6B89E07B" w14:textId="77777777" w:rsidR="00686A6B" w:rsidRDefault="00686A6B" w:rsidP="00686A6B">
      <w:pPr>
        <w:pStyle w:val="Tekstpodstawowywcity"/>
        <w:jc w:val="both"/>
      </w:pPr>
    </w:p>
    <w:p w14:paraId="2375BF9A" w14:textId="77777777" w:rsidR="00686A6B" w:rsidRDefault="00686A6B" w:rsidP="00686A6B">
      <w:pPr>
        <w:pStyle w:val="Tekstpodstawowywcity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44697" w14:textId="77777777" w:rsidR="00686A6B" w:rsidRDefault="00686A6B" w:rsidP="00686A6B">
      <w:pPr>
        <w:pStyle w:val="Tekstpodstawowywcity"/>
        <w:jc w:val="both"/>
      </w:pPr>
    </w:p>
    <w:p w14:paraId="11551248" w14:textId="77777777" w:rsidR="00686A6B" w:rsidRDefault="00686A6B" w:rsidP="00686A6B">
      <w:pPr>
        <w:pStyle w:val="Tekstpodstawowywcity"/>
        <w:numPr>
          <w:ilvl w:val="0"/>
          <w:numId w:val="3"/>
        </w:numPr>
        <w:jc w:val="both"/>
      </w:pPr>
      <w:r>
        <w:rPr>
          <w:b/>
          <w:bCs/>
        </w:rPr>
        <w:t>Cena ofertowa :</w:t>
      </w:r>
    </w:p>
    <w:p w14:paraId="07AB1EB7" w14:textId="77777777" w:rsidR="00686A6B" w:rsidRDefault="00686A6B" w:rsidP="00686A6B">
      <w:pPr>
        <w:pStyle w:val="Tekstpodstawowywcity"/>
        <w:jc w:val="both"/>
      </w:pPr>
    </w:p>
    <w:tbl>
      <w:tblPr>
        <w:tblW w:w="0" w:type="auto"/>
        <w:tblInd w:w="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6885"/>
      </w:tblGrid>
      <w:tr w:rsidR="00686A6B" w14:paraId="28FE2B7D" w14:textId="77777777" w:rsidTr="00C7112B">
        <w:trPr>
          <w:trHeight w:val="137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FBB1" w14:textId="77777777" w:rsidR="00686A6B" w:rsidRDefault="00686A6B" w:rsidP="00C7112B">
            <w:pPr>
              <w:pStyle w:val="Tekstpodstawowywcity"/>
              <w:ind w:left="0"/>
              <w:jc w:val="both"/>
            </w:pPr>
            <w:r>
              <w:t xml:space="preserve">   </w:t>
            </w:r>
          </w:p>
          <w:p w14:paraId="28558B65" w14:textId="77777777" w:rsidR="00686A6B" w:rsidRDefault="00686A6B" w:rsidP="00C7112B">
            <w:pPr>
              <w:pStyle w:val="Tekstpodstawowywcity"/>
              <w:ind w:left="0"/>
              <w:jc w:val="both"/>
            </w:pPr>
          </w:p>
          <w:p w14:paraId="74D17037" w14:textId="77777777" w:rsidR="00686A6B" w:rsidRDefault="00686A6B" w:rsidP="00C7112B">
            <w:pPr>
              <w:pStyle w:val="Tekstpodstawowywcity"/>
              <w:ind w:left="0"/>
              <w:jc w:val="both"/>
              <w:rPr>
                <w:b/>
                <w:bCs/>
              </w:rPr>
            </w:pPr>
            <w:r>
              <w:t xml:space="preserve">        </w:t>
            </w:r>
          </w:p>
          <w:p w14:paraId="21CAD59C" w14:textId="77777777" w:rsidR="00686A6B" w:rsidRDefault="00686A6B" w:rsidP="00C7112B">
            <w:pPr>
              <w:pStyle w:val="Tekstpodstawowywcity"/>
              <w:ind w:left="0"/>
            </w:pPr>
            <w:r>
              <w:rPr>
                <w:b/>
                <w:bCs/>
              </w:rPr>
              <w:t>Netto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7D3D" w14:textId="77777777" w:rsidR="00686A6B" w:rsidRDefault="00686A6B" w:rsidP="00C7112B">
            <w:pPr>
              <w:pStyle w:val="Tekstpodstawowywcity"/>
              <w:snapToGrid w:val="0"/>
              <w:ind w:left="0"/>
              <w:jc w:val="both"/>
            </w:pPr>
          </w:p>
          <w:p w14:paraId="05DE7683" w14:textId="77777777" w:rsidR="00686A6B" w:rsidRDefault="00686A6B" w:rsidP="00C7112B">
            <w:pPr>
              <w:pStyle w:val="Tekstpodstawowywcity"/>
              <w:ind w:left="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4275420D" w14:textId="77777777" w:rsidR="00686A6B" w:rsidRDefault="00686A6B" w:rsidP="00C7112B">
            <w:pPr>
              <w:pStyle w:val="Tekstpodstawowywcity"/>
              <w:ind w:left="0"/>
              <w:jc w:val="both"/>
            </w:pPr>
          </w:p>
          <w:p w14:paraId="2773CAFC" w14:textId="77777777" w:rsidR="00686A6B" w:rsidRDefault="00686A6B" w:rsidP="00C7112B">
            <w:pPr>
              <w:pStyle w:val="Tekstpodstawowywcity"/>
              <w:ind w:left="0"/>
              <w:jc w:val="both"/>
            </w:pPr>
            <w:r>
              <w:t>słownie ..................................................................................................</w:t>
            </w:r>
          </w:p>
          <w:p w14:paraId="203EEC5B" w14:textId="77777777" w:rsidR="00686A6B" w:rsidRDefault="00686A6B" w:rsidP="00C7112B">
            <w:pPr>
              <w:pStyle w:val="Tekstpodstawowywcity"/>
              <w:ind w:left="0"/>
              <w:jc w:val="both"/>
            </w:pPr>
          </w:p>
        </w:tc>
      </w:tr>
      <w:tr w:rsidR="00686A6B" w14:paraId="42479EBE" w14:textId="77777777" w:rsidTr="00C7112B">
        <w:trPr>
          <w:trHeight w:val="124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1860" w14:textId="77777777" w:rsidR="00686A6B" w:rsidRDefault="00686A6B" w:rsidP="00C7112B">
            <w:pPr>
              <w:pStyle w:val="Tekstpodstawowywcity"/>
              <w:snapToGrid w:val="0"/>
              <w:ind w:left="0"/>
              <w:jc w:val="both"/>
            </w:pPr>
          </w:p>
          <w:p w14:paraId="0BCEFD09" w14:textId="77777777" w:rsidR="00686A6B" w:rsidRDefault="00686A6B" w:rsidP="00C7112B">
            <w:pPr>
              <w:rPr>
                <w:b/>
                <w:bCs/>
              </w:rPr>
            </w:pPr>
          </w:p>
          <w:p w14:paraId="1ECDF3CD" w14:textId="77777777" w:rsidR="00686A6B" w:rsidRDefault="00686A6B" w:rsidP="00C7112B">
            <w:pPr>
              <w:pStyle w:val="Nagwek2"/>
            </w:pPr>
            <w:r>
              <w:t xml:space="preserve">        Należny </w:t>
            </w:r>
          </w:p>
          <w:p w14:paraId="5E0EB56B" w14:textId="77777777" w:rsidR="00686A6B" w:rsidRDefault="00686A6B" w:rsidP="00C7112B">
            <w:r>
              <w:rPr>
                <w:b/>
                <w:bCs/>
              </w:rPr>
              <w:t xml:space="preserve">    podatek VAT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C1AE" w14:textId="77777777" w:rsidR="00686A6B" w:rsidRDefault="00686A6B" w:rsidP="00C7112B">
            <w:pPr>
              <w:pStyle w:val="Tekstpodstawowywcity"/>
              <w:snapToGrid w:val="0"/>
              <w:ind w:left="0"/>
              <w:jc w:val="both"/>
            </w:pPr>
          </w:p>
          <w:p w14:paraId="02DD1B10" w14:textId="77777777" w:rsidR="00686A6B" w:rsidRDefault="00686A6B" w:rsidP="00C7112B">
            <w:pPr>
              <w:pStyle w:val="Tekstpodstawowywcity"/>
              <w:ind w:left="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7763E92F" w14:textId="77777777" w:rsidR="00686A6B" w:rsidRDefault="00686A6B" w:rsidP="00C7112B">
            <w:pPr>
              <w:pStyle w:val="Tekstpodstawowywcity"/>
              <w:ind w:left="0"/>
              <w:jc w:val="both"/>
            </w:pPr>
          </w:p>
          <w:p w14:paraId="4EF5AF01" w14:textId="77777777" w:rsidR="00686A6B" w:rsidRDefault="00686A6B" w:rsidP="00C7112B">
            <w:pPr>
              <w:pStyle w:val="Tekstpodstawowywcity"/>
              <w:ind w:left="0"/>
              <w:jc w:val="both"/>
            </w:pPr>
            <w:r>
              <w:t>słownie ..................................................................................................</w:t>
            </w:r>
          </w:p>
        </w:tc>
      </w:tr>
      <w:tr w:rsidR="00686A6B" w14:paraId="247F71FC" w14:textId="77777777" w:rsidTr="00C7112B">
        <w:trPr>
          <w:trHeight w:val="125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AFA5" w14:textId="77777777" w:rsidR="00686A6B" w:rsidRDefault="00686A6B" w:rsidP="00C7112B">
            <w:pPr>
              <w:snapToGrid w:val="0"/>
              <w:jc w:val="center"/>
              <w:rPr>
                <w:b/>
                <w:bCs/>
              </w:rPr>
            </w:pPr>
          </w:p>
          <w:p w14:paraId="65DC37DD" w14:textId="77777777" w:rsidR="00686A6B" w:rsidRDefault="00686A6B" w:rsidP="00C7112B">
            <w:pPr>
              <w:jc w:val="center"/>
              <w:rPr>
                <w:b/>
                <w:bCs/>
              </w:rPr>
            </w:pPr>
          </w:p>
          <w:p w14:paraId="4C57FAD7" w14:textId="77777777" w:rsidR="00686A6B" w:rsidRDefault="00686A6B" w:rsidP="00C7112B">
            <w:pPr>
              <w:jc w:val="center"/>
              <w:rPr>
                <w:b/>
                <w:bCs/>
              </w:rPr>
            </w:pPr>
          </w:p>
          <w:p w14:paraId="663EF6F9" w14:textId="77777777" w:rsidR="00686A6B" w:rsidRDefault="00686A6B" w:rsidP="00C7112B">
            <w:pPr>
              <w:pStyle w:val="Nagwek1"/>
            </w:pPr>
            <w:r>
              <w:rPr>
                <w:rFonts w:ascii="Times New Roman" w:hAnsi="Times New Roman" w:cs="Times New Roman"/>
              </w:rPr>
              <w:t>Brutto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ABBD" w14:textId="77777777" w:rsidR="00686A6B" w:rsidRDefault="00686A6B" w:rsidP="00C7112B">
            <w:pPr>
              <w:pStyle w:val="Tekstpodstawowywcity"/>
              <w:snapToGrid w:val="0"/>
              <w:ind w:left="0"/>
              <w:jc w:val="both"/>
            </w:pPr>
          </w:p>
          <w:p w14:paraId="40EA401C" w14:textId="77777777" w:rsidR="00686A6B" w:rsidRDefault="00686A6B" w:rsidP="00C7112B">
            <w:pPr>
              <w:pStyle w:val="Tekstpodstawowywcity"/>
              <w:ind w:left="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75AA52D4" w14:textId="77777777" w:rsidR="00686A6B" w:rsidRDefault="00686A6B" w:rsidP="00C7112B">
            <w:pPr>
              <w:pStyle w:val="Tekstpodstawowywcity"/>
              <w:ind w:left="0"/>
              <w:jc w:val="both"/>
            </w:pPr>
          </w:p>
          <w:p w14:paraId="223874FF" w14:textId="77777777" w:rsidR="00686A6B" w:rsidRDefault="00686A6B" w:rsidP="00C7112B">
            <w:pPr>
              <w:pStyle w:val="Tekstpodstawowywcity"/>
              <w:ind w:left="0"/>
              <w:jc w:val="both"/>
            </w:pPr>
            <w:r>
              <w:t>słownie ..................................................................................................</w:t>
            </w:r>
          </w:p>
          <w:p w14:paraId="6AED165A" w14:textId="77777777" w:rsidR="00686A6B" w:rsidRDefault="00686A6B" w:rsidP="00C7112B"/>
        </w:tc>
      </w:tr>
    </w:tbl>
    <w:p w14:paraId="48448A9E" w14:textId="77777777" w:rsidR="00686A6B" w:rsidRDefault="00686A6B" w:rsidP="00686A6B"/>
    <w:p w14:paraId="0886A079" w14:textId="77777777" w:rsidR="00686A6B" w:rsidRDefault="00686A6B" w:rsidP="00686A6B">
      <w:pPr>
        <w:numPr>
          <w:ilvl w:val="0"/>
          <w:numId w:val="3"/>
        </w:numPr>
      </w:pPr>
      <w:r>
        <w:t xml:space="preserve">Warunki płatności: 30 dni od dnia dostarczenia faktury VAT do siedziby </w:t>
      </w:r>
    </w:p>
    <w:p w14:paraId="2FC709F7" w14:textId="77777777" w:rsidR="00686A6B" w:rsidRDefault="00686A6B" w:rsidP="00686A6B">
      <w:pPr>
        <w:ind w:left="360"/>
      </w:pPr>
      <w:r>
        <w:t xml:space="preserve">                                     Zamawiającego.</w:t>
      </w:r>
    </w:p>
    <w:p w14:paraId="01D61191" w14:textId="77777777" w:rsidR="00686A6B" w:rsidRDefault="00686A6B" w:rsidP="00686A6B">
      <w:pPr>
        <w:ind w:left="360"/>
      </w:pPr>
    </w:p>
    <w:p w14:paraId="0C6C8A12" w14:textId="77777777" w:rsidR="00686A6B" w:rsidRDefault="00686A6B" w:rsidP="00686A6B">
      <w:pPr>
        <w:numPr>
          <w:ilvl w:val="0"/>
          <w:numId w:val="3"/>
        </w:numPr>
      </w:pPr>
      <w:r>
        <w:t>Niniejszym oświadczam, że:</w:t>
      </w:r>
    </w:p>
    <w:p w14:paraId="3AF99654" w14:textId="77777777" w:rsidR="00686A6B" w:rsidRDefault="00686A6B" w:rsidP="00686A6B">
      <w:pPr>
        <w:numPr>
          <w:ilvl w:val="1"/>
          <w:numId w:val="2"/>
        </w:numPr>
        <w:tabs>
          <w:tab w:val="clear" w:pos="1320"/>
          <w:tab w:val="num" w:pos="993"/>
        </w:tabs>
        <w:ind w:hanging="753"/>
        <w:jc w:val="both"/>
      </w:pPr>
      <w:r>
        <w:t>zapoznałem się ze specyfikacją (zapytanie o cenę) i przyjmuje ją bez zastrzeżeń,</w:t>
      </w:r>
    </w:p>
    <w:p w14:paraId="1408F16C" w14:textId="77777777" w:rsidR="00686A6B" w:rsidRDefault="00686A6B" w:rsidP="00686A6B">
      <w:pPr>
        <w:numPr>
          <w:ilvl w:val="1"/>
          <w:numId w:val="2"/>
        </w:numPr>
        <w:tabs>
          <w:tab w:val="clear" w:pos="1320"/>
          <w:tab w:val="num" w:pos="993"/>
        </w:tabs>
        <w:ind w:hanging="753"/>
        <w:jc w:val="both"/>
      </w:pPr>
      <w:r>
        <w:t>dokonałem wizji lokalnej w terenie,</w:t>
      </w:r>
    </w:p>
    <w:p w14:paraId="3622696B" w14:textId="77777777" w:rsidR="00686A6B" w:rsidRDefault="00686A6B" w:rsidP="00686A6B">
      <w:pPr>
        <w:numPr>
          <w:ilvl w:val="1"/>
          <w:numId w:val="2"/>
        </w:numPr>
        <w:tabs>
          <w:tab w:val="clear" w:pos="1320"/>
          <w:tab w:val="num" w:pos="993"/>
        </w:tabs>
        <w:ind w:hanging="753"/>
        <w:jc w:val="both"/>
      </w:pPr>
      <w:r>
        <w:t>przedmiot oferty jest zgodny z przedmiotem zamówienia,</w:t>
      </w:r>
    </w:p>
    <w:p w14:paraId="6132F5A7" w14:textId="2605A58B" w:rsidR="00686A6B" w:rsidRDefault="00686A6B" w:rsidP="00686A6B">
      <w:pPr>
        <w:numPr>
          <w:ilvl w:val="1"/>
          <w:numId w:val="2"/>
        </w:numPr>
        <w:tabs>
          <w:tab w:val="clear" w:pos="1320"/>
          <w:tab w:val="num" w:pos="993"/>
        </w:tabs>
        <w:ind w:hanging="753"/>
        <w:jc w:val="both"/>
      </w:pPr>
      <w:r>
        <w:t>jestem związany z niniejszą ofertą przez okres 30 dni, licząc od dnia 1</w:t>
      </w:r>
      <w:r w:rsidR="00D70C56">
        <w:t>9</w:t>
      </w:r>
      <w:r>
        <w:t>.</w:t>
      </w:r>
      <w:r w:rsidR="00D70C56">
        <w:t>12</w:t>
      </w:r>
      <w:r>
        <w:t>.2020 r.</w:t>
      </w:r>
    </w:p>
    <w:p w14:paraId="7B06E1F4" w14:textId="77777777" w:rsidR="00686A6B" w:rsidRDefault="00686A6B" w:rsidP="00686A6B"/>
    <w:p w14:paraId="5217491F" w14:textId="77777777" w:rsidR="00686A6B" w:rsidRDefault="00686A6B" w:rsidP="00686A6B"/>
    <w:p w14:paraId="625D1149" w14:textId="77777777" w:rsidR="00686A6B" w:rsidRDefault="00686A6B" w:rsidP="00686A6B">
      <w:r>
        <w:t xml:space="preserve">..........................................., dnia  ...........................              ......................................................         </w:t>
      </w:r>
    </w:p>
    <w:p w14:paraId="276D145C" w14:textId="77777777" w:rsidR="00686A6B" w:rsidRDefault="00686A6B" w:rsidP="00686A6B"/>
    <w:p w14:paraId="1EB2C40C" w14:textId="77777777" w:rsidR="00686A6B" w:rsidRDefault="00686A6B" w:rsidP="00686A6B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podpis wraz z pieczęcią osoby </w:t>
      </w:r>
    </w:p>
    <w:p w14:paraId="4B17C3CB" w14:textId="77777777" w:rsidR="00686A6B" w:rsidRPr="0006264E" w:rsidRDefault="00686A6B" w:rsidP="00686A6B">
      <w:pPr>
        <w:rPr>
          <w:sz w:val="18"/>
        </w:rPr>
        <w:sectPr w:rsidR="00686A6B" w:rsidRPr="0006264E">
          <w:footerReference w:type="default" r:id="rId7"/>
          <w:pgSz w:w="11906" w:h="16838"/>
          <w:pgMar w:top="360" w:right="1417" w:bottom="776" w:left="1417" w:header="708" w:footer="720" w:gutter="0"/>
          <w:cols w:space="708"/>
          <w:titlePg/>
          <w:docGrid w:linePitch="600" w:charSpace="32768"/>
        </w:sectPr>
      </w:pPr>
      <w:r>
        <w:rPr>
          <w:sz w:val="18"/>
        </w:rPr>
        <w:t xml:space="preserve">                                                                                                                             uprawnionej do reprezentowania  Wykonawcy</w:t>
      </w:r>
    </w:p>
    <w:p w14:paraId="69BF2EDE" w14:textId="77777777" w:rsidR="00686A6B" w:rsidRDefault="00686A6B" w:rsidP="00686A6B">
      <w:pPr>
        <w:rPr>
          <w:sz w:val="18"/>
        </w:rPr>
      </w:pPr>
    </w:p>
    <w:p w14:paraId="6675D89B" w14:textId="77777777" w:rsidR="00686A6B" w:rsidRPr="00F14117" w:rsidRDefault="00686A6B" w:rsidP="00686A6B">
      <w:pPr>
        <w:pStyle w:val="NormalnyWeb"/>
        <w:spacing w:after="0"/>
        <w:jc w:val="right"/>
        <w:rPr>
          <w:rFonts w:ascii="Times New Roman" w:hAnsi="Times New Roman" w:cs="Times New Roman"/>
          <w:b/>
          <w:bCs/>
          <w:szCs w:val="20"/>
        </w:rPr>
      </w:pPr>
      <w:r w:rsidRPr="00F14117">
        <w:rPr>
          <w:rFonts w:ascii="Times New Roman" w:hAnsi="Times New Roman" w:cs="Times New Roman"/>
          <w:b/>
          <w:sz w:val="22"/>
        </w:rPr>
        <w:t>Załącznik nr 2</w:t>
      </w:r>
    </w:p>
    <w:p w14:paraId="5203A9F8" w14:textId="77777777" w:rsidR="008A5975" w:rsidRDefault="008A5975" w:rsidP="008A5975">
      <w:pPr>
        <w:pStyle w:val="NormalnyWeb"/>
        <w:spacing w:after="0"/>
        <w:jc w:val="center"/>
      </w:pPr>
      <w:r>
        <w:rPr>
          <w:rFonts w:ascii="Times New Roman" w:hAnsi="Times New Roman" w:cs="Times New Roman"/>
          <w:b/>
          <w:bCs/>
          <w:szCs w:val="20"/>
        </w:rPr>
        <w:t>UMOWA nr SM/…..2020</w:t>
      </w:r>
    </w:p>
    <w:p w14:paraId="719C6C01" w14:textId="77777777" w:rsidR="008A5975" w:rsidRDefault="008A5975" w:rsidP="008A5975"/>
    <w:p w14:paraId="18E84532" w14:textId="1106BC1E" w:rsidR="008A5975" w:rsidRDefault="008A5975" w:rsidP="008A5975">
      <w:pPr>
        <w:jc w:val="both"/>
      </w:pPr>
      <w:r>
        <w:t>Zawarta w dniu …...</w:t>
      </w:r>
      <w:r w:rsidR="00D70C56">
        <w:t>11</w:t>
      </w:r>
      <w:r>
        <w:t>.2020 r. w Piekarach Śląskich pomiędzy Spółdzielnią Mieszkaniową                     z siedzibą w Piekarach Śląskich przy ul. Leśnej 22</w:t>
      </w:r>
    </w:p>
    <w:p w14:paraId="21B3591F" w14:textId="77777777" w:rsidR="008A5975" w:rsidRDefault="008A5975" w:rsidP="008A5975">
      <w:pPr>
        <w:jc w:val="both"/>
      </w:pPr>
      <w:r>
        <w:t>reprezentowaną przez:</w:t>
      </w:r>
    </w:p>
    <w:p w14:paraId="786EB873" w14:textId="77777777" w:rsidR="008A5975" w:rsidRDefault="008A5975" w:rsidP="008A5975">
      <w:pPr>
        <w:jc w:val="both"/>
      </w:pPr>
      <w:r>
        <w:t>1). Andrzeja Żydka – Prezesa Zarządu Spółdzielni Mieszkaniowej w Piekarach Śląskich</w:t>
      </w:r>
    </w:p>
    <w:p w14:paraId="4AA70AD7" w14:textId="77777777" w:rsidR="008A5975" w:rsidRDefault="008A5975" w:rsidP="008A5975">
      <w:pPr>
        <w:jc w:val="both"/>
      </w:pPr>
      <w:r>
        <w:t xml:space="preserve">2). Celinę </w:t>
      </w:r>
      <w:proofErr w:type="spellStart"/>
      <w:r>
        <w:t>Syc</w:t>
      </w:r>
      <w:proofErr w:type="spellEnd"/>
      <w:r>
        <w:t xml:space="preserve"> – Z-</w:t>
      </w:r>
      <w:proofErr w:type="spellStart"/>
      <w:r>
        <w:t>cę</w:t>
      </w:r>
      <w:proofErr w:type="spellEnd"/>
      <w:r>
        <w:t xml:space="preserve"> Prezesa Zarządu Spółdzielni Mieszkaniowej w Piekarach Śląskich</w:t>
      </w:r>
    </w:p>
    <w:p w14:paraId="0557A5B6" w14:textId="77777777" w:rsidR="008A5975" w:rsidRDefault="008A5975" w:rsidP="008A5975">
      <w:pPr>
        <w:jc w:val="both"/>
      </w:pPr>
      <w:r>
        <w:t>zwaną dalej „Zamawiającym”</w:t>
      </w:r>
    </w:p>
    <w:p w14:paraId="0E7CF529" w14:textId="77777777" w:rsidR="008A5975" w:rsidRDefault="008A5975" w:rsidP="008A5975"/>
    <w:p w14:paraId="6AD5E8A7" w14:textId="77777777" w:rsidR="008A5975" w:rsidRDefault="008A5975" w:rsidP="008A5975">
      <w:r>
        <w:t xml:space="preserve">a </w:t>
      </w:r>
    </w:p>
    <w:p w14:paraId="2B4B48CD" w14:textId="77777777" w:rsidR="008A5975" w:rsidRDefault="008A5975" w:rsidP="008A5975"/>
    <w:p w14:paraId="0234BD50" w14:textId="77777777" w:rsidR="008A5975" w:rsidRPr="008F04EC" w:rsidRDefault="008A5975" w:rsidP="008A5975">
      <w:pPr>
        <w:rPr>
          <w:b/>
          <w:bCs/>
        </w:rPr>
      </w:pPr>
      <w:r>
        <w:rPr>
          <w:b/>
          <w:bCs/>
        </w:rPr>
        <w:t>…….</w:t>
      </w:r>
    </w:p>
    <w:p w14:paraId="3C4F5B90" w14:textId="77777777" w:rsidR="008A5975" w:rsidRPr="008F04EC" w:rsidRDefault="008A5975" w:rsidP="008A5975">
      <w:pPr>
        <w:rPr>
          <w:b/>
          <w:bCs/>
        </w:rPr>
      </w:pPr>
      <w:r>
        <w:rPr>
          <w:b/>
          <w:bCs/>
        </w:rPr>
        <w:t>…….</w:t>
      </w:r>
    </w:p>
    <w:p w14:paraId="4B787151" w14:textId="77777777" w:rsidR="008A5975" w:rsidRPr="008F04EC" w:rsidRDefault="008A5975" w:rsidP="008A5975">
      <w:pPr>
        <w:rPr>
          <w:b/>
          <w:bCs/>
        </w:rPr>
      </w:pPr>
      <w:r>
        <w:rPr>
          <w:b/>
          <w:bCs/>
        </w:rPr>
        <w:t>…….</w:t>
      </w:r>
    </w:p>
    <w:p w14:paraId="669FFE46" w14:textId="77777777" w:rsidR="008A5975" w:rsidRDefault="008A5975" w:rsidP="008A5975"/>
    <w:p w14:paraId="22EAB912" w14:textId="77777777" w:rsidR="008A5975" w:rsidRDefault="008A5975" w:rsidP="008A5975">
      <w:r>
        <w:t>reprezentowaną przez:</w:t>
      </w:r>
    </w:p>
    <w:p w14:paraId="21CAA1C3" w14:textId="77777777" w:rsidR="008A5975" w:rsidRDefault="008A5975" w:rsidP="008A5975">
      <w:pPr>
        <w:rPr>
          <w:b/>
          <w:bCs/>
        </w:rPr>
      </w:pPr>
      <w:r>
        <w:rPr>
          <w:b/>
          <w:bCs/>
        </w:rPr>
        <w:t>…….</w:t>
      </w:r>
    </w:p>
    <w:p w14:paraId="75AC6E7C" w14:textId="77777777" w:rsidR="008A5975" w:rsidRPr="008F04EC" w:rsidRDefault="008A5975" w:rsidP="008A5975">
      <w:pPr>
        <w:rPr>
          <w:b/>
          <w:bCs/>
        </w:rPr>
      </w:pPr>
      <w:r>
        <w:rPr>
          <w:b/>
          <w:bCs/>
        </w:rPr>
        <w:t>…….</w:t>
      </w:r>
    </w:p>
    <w:p w14:paraId="7317712C" w14:textId="77777777" w:rsidR="008A5975" w:rsidRDefault="008A5975" w:rsidP="008A5975"/>
    <w:p w14:paraId="655D9500" w14:textId="77777777" w:rsidR="008A5975" w:rsidRDefault="008A5975" w:rsidP="008A5975">
      <w:r>
        <w:t>zwaną w dalszej części umowy „Wykonawcą”,</w:t>
      </w:r>
    </w:p>
    <w:p w14:paraId="522A101E" w14:textId="77777777" w:rsidR="008A5975" w:rsidRDefault="008A5975" w:rsidP="008A5975">
      <w:r>
        <w:t>zwanymi dalej łącznie „Stronami” o następującej treści:</w:t>
      </w:r>
    </w:p>
    <w:p w14:paraId="32B9370D" w14:textId="77777777" w:rsidR="008A5975" w:rsidRDefault="008A5975" w:rsidP="008A5975"/>
    <w:p w14:paraId="0681B3A2" w14:textId="77777777" w:rsidR="008A5975" w:rsidRDefault="008A5975" w:rsidP="008A5975">
      <w:pPr>
        <w:jc w:val="center"/>
      </w:pPr>
      <w:r>
        <w:rPr>
          <w:b/>
          <w:bCs/>
        </w:rPr>
        <w:t>§ 1</w:t>
      </w:r>
    </w:p>
    <w:p w14:paraId="38D51363" w14:textId="77777777" w:rsidR="008A5975" w:rsidRDefault="008A5975" w:rsidP="008A5975">
      <w:pPr>
        <w:jc w:val="both"/>
      </w:pPr>
    </w:p>
    <w:p w14:paraId="61558605" w14:textId="77777777" w:rsidR="008A5975" w:rsidRDefault="008A5975" w:rsidP="008A5975">
      <w:pPr>
        <w:pStyle w:val="dziunia"/>
        <w:spacing w:line="240" w:lineRule="auto"/>
        <w:rPr>
          <w:szCs w:val="24"/>
        </w:rPr>
      </w:pPr>
      <w:r>
        <w:rPr>
          <w:szCs w:val="24"/>
        </w:rPr>
        <w:t>Podstawą zawarcia niniejszej umowy jest wybór oferty złożonej przez Wykonawcę w trybie zapytania o cenę.</w:t>
      </w:r>
    </w:p>
    <w:p w14:paraId="29034B7A" w14:textId="77777777" w:rsidR="008A5975" w:rsidRDefault="008A5975" w:rsidP="008A5975">
      <w:pPr>
        <w:jc w:val="center"/>
      </w:pPr>
      <w:bookmarkStart w:id="0" w:name="_Hlk523728730"/>
      <w:r>
        <w:rPr>
          <w:b/>
          <w:bCs/>
        </w:rPr>
        <w:t>§ 2</w:t>
      </w:r>
    </w:p>
    <w:bookmarkEnd w:id="0"/>
    <w:p w14:paraId="7E73631B" w14:textId="77777777" w:rsidR="008A5975" w:rsidRDefault="008A5975" w:rsidP="008A5975">
      <w:pPr>
        <w:jc w:val="both"/>
      </w:pPr>
    </w:p>
    <w:p w14:paraId="2BADF035" w14:textId="3453B406" w:rsidR="008A5975" w:rsidRPr="00905A1A" w:rsidRDefault="008A5975" w:rsidP="008A5975">
      <w:pPr>
        <w:pStyle w:val="Tekstpodstawowywcity"/>
        <w:ind w:left="0"/>
        <w:jc w:val="both"/>
      </w:pPr>
      <w:r w:rsidRPr="00905A1A">
        <w:t>1. Zamawiający powierza, a Wykonawca przyjmuje do wykonania</w:t>
      </w:r>
      <w:r>
        <w:t xml:space="preserve">: </w:t>
      </w:r>
      <w:r w:rsidRPr="00905A1A">
        <w:t>dostaw</w:t>
      </w:r>
      <w:r>
        <w:t>a oraz</w:t>
      </w:r>
      <w:r w:rsidRPr="00905A1A">
        <w:t xml:space="preserve"> montaż </w:t>
      </w:r>
      <w:r>
        <w:t>kompletu</w:t>
      </w:r>
      <w:r w:rsidRPr="00905A1A">
        <w:t xml:space="preserve"> pojemników do segregacji odpadów w systemie </w:t>
      </w:r>
      <w:proofErr w:type="spellStart"/>
      <w:r w:rsidRPr="00905A1A">
        <w:t>półpodziemnym</w:t>
      </w:r>
      <w:proofErr w:type="spellEnd"/>
      <w:r w:rsidRPr="00905A1A">
        <w:t xml:space="preserve"> dla nieruchomości przy ulicy </w:t>
      </w:r>
      <w:r>
        <w:t xml:space="preserve">Skłodowskiej </w:t>
      </w:r>
      <w:r w:rsidR="00D70C56">
        <w:t>115, 117</w:t>
      </w:r>
      <w:r w:rsidRPr="00905A1A">
        <w:t xml:space="preserve"> w Piekarach Śląskich</w:t>
      </w:r>
      <w:r>
        <w:t xml:space="preserve"> zgodnie ze złożoną ofertą</w:t>
      </w:r>
      <w:r w:rsidRPr="00905A1A">
        <w:t>.</w:t>
      </w:r>
    </w:p>
    <w:p w14:paraId="4AE4DC39" w14:textId="77777777" w:rsidR="008A5975" w:rsidRDefault="008A5975" w:rsidP="008A5975">
      <w:pPr>
        <w:pStyle w:val="dziunia"/>
        <w:spacing w:line="240" w:lineRule="auto"/>
      </w:pPr>
    </w:p>
    <w:p w14:paraId="48E14EAC" w14:textId="77777777" w:rsidR="008A5975" w:rsidRDefault="008A5975" w:rsidP="008A5975"/>
    <w:p w14:paraId="0693FFC5" w14:textId="77777777" w:rsidR="008A5975" w:rsidRDefault="008A5975" w:rsidP="008A5975">
      <w:pPr>
        <w:tabs>
          <w:tab w:val="left" w:pos="1170"/>
        </w:tabs>
      </w:pPr>
      <w:r>
        <w:t>2. Zakres prac obejmuje:</w:t>
      </w:r>
    </w:p>
    <w:p w14:paraId="76C7CF87" w14:textId="77777777" w:rsidR="008A5975" w:rsidRDefault="008A5975" w:rsidP="008A5975">
      <w:pPr>
        <w:pStyle w:val="dziunia"/>
        <w:spacing w:line="240" w:lineRule="auto"/>
        <w:rPr>
          <w:szCs w:val="24"/>
        </w:rPr>
      </w:pPr>
      <w:r>
        <w:rPr>
          <w:szCs w:val="24"/>
        </w:rPr>
        <w:t>a) Dostawę i montaż fabrycznie nowych półpodziemnych pojemników na odpady komunalne w oparciu o założenia wskazane w zapytaniu o cenę.</w:t>
      </w:r>
    </w:p>
    <w:p w14:paraId="6A715943" w14:textId="77777777" w:rsidR="008A5975" w:rsidRDefault="008A5975" w:rsidP="008A5975">
      <w:pPr>
        <w:pStyle w:val="dziunia"/>
        <w:spacing w:line="240" w:lineRule="auto"/>
        <w:rPr>
          <w:szCs w:val="24"/>
        </w:rPr>
      </w:pPr>
    </w:p>
    <w:p w14:paraId="197A5CD9" w14:textId="77777777" w:rsidR="008A5975" w:rsidRDefault="008A5975" w:rsidP="008A5975">
      <w:pPr>
        <w:pStyle w:val="dziunia"/>
        <w:spacing w:line="240" w:lineRule="auto"/>
        <w:rPr>
          <w:b/>
          <w:bCs/>
        </w:rPr>
      </w:pPr>
      <w:r>
        <w:t>3. Wykonawca oświadcza, że przed podpisaniem umowy dokonał wizji w terenie objętym zakresem projektu.</w:t>
      </w:r>
    </w:p>
    <w:p w14:paraId="0648ADD4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14:paraId="2D414BF3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14:paraId="3D0B6A04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14:paraId="79EEF2E4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lastRenderedPageBreak/>
        <w:t>§3</w:t>
      </w:r>
    </w:p>
    <w:p w14:paraId="5EE9140E" w14:textId="3504B9A9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1 .</w:t>
      </w:r>
      <w:r w:rsidRPr="002C6D5D">
        <w:t xml:space="preserve"> </w:t>
      </w:r>
      <w:r w:rsidRPr="002C6D5D">
        <w:rPr>
          <w:rFonts w:ascii="Times New Roman" w:hAnsi="Times New Roman" w:cs="Times New Roman"/>
          <w:szCs w:val="20"/>
        </w:rPr>
        <w:t xml:space="preserve">Wykonawca zobowiązuje się do wykonania wszystkich robót zawartych w  § 2 umowy </w:t>
      </w:r>
      <w:r>
        <w:rPr>
          <w:rFonts w:ascii="Times New Roman" w:hAnsi="Times New Roman" w:cs="Times New Roman"/>
          <w:szCs w:val="20"/>
        </w:rPr>
        <w:t xml:space="preserve">                  </w:t>
      </w:r>
      <w:r w:rsidRPr="002C6D5D">
        <w:rPr>
          <w:rFonts w:ascii="Times New Roman" w:hAnsi="Times New Roman" w:cs="Times New Roman"/>
          <w:szCs w:val="20"/>
        </w:rPr>
        <w:t xml:space="preserve">w terminie do </w:t>
      </w:r>
      <w:r w:rsidR="00D70C56">
        <w:rPr>
          <w:rFonts w:ascii="Times New Roman" w:hAnsi="Times New Roman" w:cs="Times New Roman"/>
          <w:b/>
          <w:bCs/>
          <w:szCs w:val="20"/>
        </w:rPr>
        <w:t>31</w:t>
      </w:r>
      <w:r w:rsidRPr="008F04EC">
        <w:rPr>
          <w:rFonts w:ascii="Times New Roman" w:hAnsi="Times New Roman" w:cs="Times New Roman"/>
          <w:b/>
          <w:bCs/>
          <w:szCs w:val="20"/>
        </w:rPr>
        <w:t>.</w:t>
      </w:r>
      <w:r w:rsidR="00D70C56">
        <w:rPr>
          <w:rFonts w:ascii="Times New Roman" w:hAnsi="Times New Roman" w:cs="Times New Roman"/>
          <w:b/>
          <w:bCs/>
          <w:szCs w:val="20"/>
        </w:rPr>
        <w:t>12</w:t>
      </w:r>
      <w:r w:rsidRPr="008F04EC">
        <w:rPr>
          <w:rFonts w:ascii="Times New Roman" w:hAnsi="Times New Roman" w:cs="Times New Roman"/>
          <w:b/>
          <w:bCs/>
          <w:szCs w:val="20"/>
        </w:rPr>
        <w:t>.2020 roku.</w:t>
      </w:r>
      <w:r>
        <w:rPr>
          <w:rFonts w:ascii="Times New Roman" w:hAnsi="Times New Roman" w:cs="Times New Roman"/>
          <w:szCs w:val="20"/>
        </w:rPr>
        <w:t xml:space="preserve"> </w:t>
      </w:r>
      <w:r w:rsidR="0036307E">
        <w:rPr>
          <w:rFonts w:ascii="Times New Roman" w:hAnsi="Times New Roman" w:cs="Times New Roman"/>
          <w:szCs w:val="20"/>
        </w:rPr>
        <w:t>(uzależnione od warunków atmosferycznych).</w:t>
      </w:r>
    </w:p>
    <w:p w14:paraId="2EB34769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</w:p>
    <w:p w14:paraId="2EC75752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Wykonawca wykona przedmiotowy zakres robót ujęty w </w:t>
      </w:r>
      <w:r w:rsidRPr="008464B7">
        <w:rPr>
          <w:rFonts w:ascii="Times New Roman" w:hAnsi="Times New Roman" w:cs="Times New Roman"/>
          <w:szCs w:val="20"/>
        </w:rPr>
        <w:t>§ 2</w:t>
      </w:r>
      <w:r>
        <w:rPr>
          <w:rFonts w:ascii="Times New Roman" w:hAnsi="Times New Roman" w:cs="Times New Roman"/>
          <w:szCs w:val="20"/>
        </w:rPr>
        <w:t xml:space="preserve"> w sposób zgodny</w:t>
      </w:r>
      <w:r>
        <w:rPr>
          <w:rFonts w:ascii="Times New Roman" w:hAnsi="Times New Roman" w:cs="Times New Roman"/>
          <w:szCs w:val="20"/>
        </w:rPr>
        <w:br/>
        <w:t>z wymaganiami określonymi w Umowie, oraz będzie zobowiązany do:</w:t>
      </w:r>
    </w:p>
    <w:p w14:paraId="306DA5E7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1) udzielania wyjaśnień dotyczących rozwiązań technicznych,</w:t>
      </w:r>
    </w:p>
    <w:p w14:paraId="798262D6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2) realizacji uzasadnionych poleceń Zamawiającego,</w:t>
      </w:r>
    </w:p>
    <w:p w14:paraId="1A16965E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3) informowania Zamawiającego o problemach lub okolicznościach mogących wpłynąć                          na jakość lub termin zakończenia opracowania projektowego,</w:t>
      </w:r>
    </w:p>
    <w:p w14:paraId="6F9359E7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4) przestrzegania praw patentowych i licencji,</w:t>
      </w:r>
    </w:p>
    <w:p w14:paraId="02ECF73F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5) po otrzymaniu wezwania, do niezwłocznego przyjazdu na miejsce robót,</w:t>
      </w:r>
    </w:p>
    <w:p w14:paraId="57D5D6F8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6) zachowania należytej jakości przy wykonywania wszystkich robót.</w:t>
      </w:r>
    </w:p>
    <w:p w14:paraId="41A4D2F2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14:paraId="6B3D5924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§4</w:t>
      </w:r>
    </w:p>
    <w:p w14:paraId="2B91A201" w14:textId="77777777" w:rsidR="008A5975" w:rsidRDefault="008A5975" w:rsidP="008A5975">
      <w:pPr>
        <w:pStyle w:val="NormalnyWeb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 Wynagrodzenie umowne za zakres opracowania określony w § 2 umowy wynosi:</w:t>
      </w:r>
    </w:p>
    <w:p w14:paraId="0D00D7CF" w14:textId="77777777" w:rsidR="008A5975" w:rsidRDefault="008A5975" w:rsidP="008A5975">
      <w:pPr>
        <w:pStyle w:val="NormalnyWeb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Wartość brutto : </w:t>
      </w:r>
      <w:r>
        <w:rPr>
          <w:rFonts w:ascii="Times New Roman" w:hAnsi="Times New Roman" w:cs="Times New Roman"/>
          <w:b/>
          <w:bCs/>
          <w:szCs w:val="20"/>
        </w:rPr>
        <w:t>…………….</w:t>
      </w:r>
      <w:r w:rsidRPr="008F04EC">
        <w:rPr>
          <w:rFonts w:ascii="Times New Roman" w:hAnsi="Times New Roman" w:cs="Times New Roman"/>
          <w:b/>
          <w:bCs/>
          <w:szCs w:val="20"/>
        </w:rPr>
        <w:t xml:space="preserve"> zł.</w:t>
      </w:r>
    </w:p>
    <w:p w14:paraId="7463D2B3" w14:textId="77777777" w:rsidR="008A5975" w:rsidRDefault="008A5975" w:rsidP="008A5975">
      <w:pPr>
        <w:pStyle w:val="NormalnyWeb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(słownie: ………………. złotych ……/100)</w:t>
      </w:r>
    </w:p>
    <w:p w14:paraId="34970734" w14:textId="77777777" w:rsidR="008A5975" w:rsidRDefault="008A5975" w:rsidP="008A5975">
      <w:pPr>
        <w:pStyle w:val="NormalnyWeb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 tym kwota netto (bez podatku VAT): </w:t>
      </w:r>
      <w:r>
        <w:rPr>
          <w:rFonts w:ascii="Times New Roman" w:hAnsi="Times New Roman" w:cs="Times New Roman"/>
          <w:b/>
          <w:bCs/>
          <w:szCs w:val="20"/>
        </w:rPr>
        <w:t>………</w:t>
      </w:r>
      <w:r w:rsidRPr="008F04EC">
        <w:rPr>
          <w:rFonts w:ascii="Times New Roman" w:hAnsi="Times New Roman" w:cs="Times New Roman"/>
          <w:b/>
          <w:bCs/>
          <w:szCs w:val="20"/>
        </w:rPr>
        <w:t xml:space="preserve"> zł.</w:t>
      </w:r>
      <w:r>
        <w:rPr>
          <w:rFonts w:ascii="Times New Roman" w:hAnsi="Times New Roman" w:cs="Times New Roman"/>
          <w:szCs w:val="20"/>
        </w:rPr>
        <w:t xml:space="preserve"> </w:t>
      </w:r>
    </w:p>
    <w:p w14:paraId="20FC1834" w14:textId="77777777" w:rsidR="008A5975" w:rsidRDefault="008A5975" w:rsidP="008A5975">
      <w:pPr>
        <w:pStyle w:val="NormalnyWeb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(słownie: ………………………………/100),</w:t>
      </w:r>
    </w:p>
    <w:p w14:paraId="02395338" w14:textId="77777777" w:rsidR="008A5975" w:rsidRDefault="008A5975" w:rsidP="008A5975">
      <w:pPr>
        <w:pStyle w:val="NormalnyWeb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podatek VAT :.</w:t>
      </w:r>
      <w:r w:rsidRPr="008F04EC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………….</w:t>
      </w:r>
      <w:r w:rsidRPr="008F04EC">
        <w:rPr>
          <w:rFonts w:ascii="Times New Roman" w:hAnsi="Times New Roman" w:cs="Times New Roman"/>
          <w:b/>
          <w:bCs/>
          <w:szCs w:val="20"/>
        </w:rPr>
        <w:t>. zł.</w:t>
      </w:r>
    </w:p>
    <w:p w14:paraId="6C3A3407" w14:textId="77777777" w:rsidR="008A5975" w:rsidRDefault="008A5975" w:rsidP="008A5975">
      <w:pPr>
        <w:pStyle w:val="NormalnyWeb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(słownie:</w:t>
      </w:r>
      <w:r w:rsidRPr="008F04EC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………………/100).</w:t>
      </w:r>
    </w:p>
    <w:p w14:paraId="0FEAE297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 Przyjmuje się, że Wykonawca uwzględnił w swoich cenach wszelkie koszty wynikające                      z wymagań Umowy na podstawie własnych kalkulacji i szacunków.</w:t>
      </w:r>
    </w:p>
    <w:p w14:paraId="41037094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</w:p>
    <w:p w14:paraId="3C02C0AC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</w:p>
    <w:p w14:paraId="50A65755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14:paraId="18713159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lastRenderedPageBreak/>
        <w:t>§5</w:t>
      </w:r>
    </w:p>
    <w:p w14:paraId="497ED229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 Rozliczenie nastąpi po zakończeniu i bezusterkowym odbiorze przedmiotu umowy,                       o którym mowa w § 2.</w:t>
      </w:r>
    </w:p>
    <w:p w14:paraId="21515CE4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 Dokumentem potwierdzającym przyjęcie przez Zamawiającego wykonanego przedmiotu Umowy jest protokół odbioru  podpisany przez obie strony Umowy.</w:t>
      </w:r>
    </w:p>
    <w:p w14:paraId="4965632E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3. Zamawiający zobowiązuje się do uregulowania należności wynikających z faktury                                     w terminie 30 dni od daty jej przedłożenia Zamawiającemu wraz z protokołem odbioru  podpisanym przez przedstawicieli stron.</w:t>
      </w:r>
    </w:p>
    <w:p w14:paraId="519AB912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Cs w:val="20"/>
        </w:rPr>
        <w:t>4. Zapłata nastąpi przelewem z konta Zamawiającego na konto Wykonawcy wskazane</w:t>
      </w:r>
      <w:r>
        <w:rPr>
          <w:rFonts w:ascii="Times New Roman" w:hAnsi="Times New Roman" w:cs="Times New Roman"/>
          <w:szCs w:val="20"/>
        </w:rPr>
        <w:br/>
        <w:t>w fakturze.</w:t>
      </w:r>
    </w:p>
    <w:p w14:paraId="37BACDD1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§6</w:t>
      </w:r>
    </w:p>
    <w:p w14:paraId="1476A272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 Za niewykonanie lub nienależyte wykonanie przedmiotu umowy strony będą płacić następujące kary umowne:</w:t>
      </w:r>
    </w:p>
    <w:p w14:paraId="2642A8E3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1). Zamawiający zobowiązany jest do zapłacenia kary umownej Wykonawcy z tytułu:</w:t>
      </w:r>
    </w:p>
    <w:p w14:paraId="6655CC27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a) odstąpienia od umowy z przyczyn zależnych tylko od Zamawiającego w wysokości 10%</w:t>
      </w:r>
      <w:r>
        <w:rPr>
          <w:rFonts w:ascii="Times New Roman" w:hAnsi="Times New Roman" w:cs="Times New Roman"/>
          <w:szCs w:val="20"/>
        </w:rPr>
        <w:br/>
        <w:t>wynagrodzenia umownego brutto, o którym mowa w § 4 ust. l Umowy.</w:t>
      </w:r>
    </w:p>
    <w:p w14:paraId="0485DD25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2). Wykonawca zobowiązany jest do zapłacenia kar umownych z tytułu:</w:t>
      </w:r>
    </w:p>
    <w:p w14:paraId="1E819A47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a) zwłoki w wykonaniu zakresu robót - w wysokości 0,5% wynagrodzenia umownego</w:t>
      </w:r>
      <w:r>
        <w:rPr>
          <w:rFonts w:ascii="Times New Roman" w:hAnsi="Times New Roman" w:cs="Times New Roman"/>
          <w:szCs w:val="20"/>
        </w:rPr>
        <w:br/>
        <w:t>brutto określonego w § 4 ust. l Umowy za każdy dzień zwłoki,</w:t>
      </w:r>
    </w:p>
    <w:p w14:paraId="6D08545B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b) odstąpienia od umowy przez którąkolwiek ze stron z przyczyn zależnych</w:t>
      </w:r>
      <w:r>
        <w:rPr>
          <w:rFonts w:ascii="Times New Roman" w:hAnsi="Times New Roman" w:cs="Times New Roman"/>
          <w:szCs w:val="20"/>
        </w:rPr>
        <w:br/>
        <w:t>od Wykonawcy lub przez niego zawinionych w wysokości 10% wynagrodzenia umownego</w:t>
      </w:r>
      <w:r>
        <w:rPr>
          <w:rFonts w:ascii="Times New Roman" w:hAnsi="Times New Roman" w:cs="Times New Roman"/>
          <w:szCs w:val="20"/>
        </w:rPr>
        <w:br/>
        <w:t>brutto określonego w § 4 ust. 1 Umowy.</w:t>
      </w:r>
    </w:p>
    <w:p w14:paraId="73991A98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3). W przypadku stwierdzenia nienależytego wykonania przedmiotu umowy Wykonawca</w:t>
      </w:r>
      <w:r>
        <w:rPr>
          <w:rFonts w:ascii="Times New Roman" w:hAnsi="Times New Roman" w:cs="Times New Roman"/>
          <w:szCs w:val="20"/>
        </w:rPr>
        <w:br/>
        <w:t>zobowiązany jest do nieodpłatnego usunięcia wad w terminie ustalonym przez Zamawiającego.</w:t>
      </w:r>
    </w:p>
    <w:p w14:paraId="539E3D04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4). Zamawiający może potrącić należne kary umowne z wynagrodzenia Wykonawcy:</w:t>
      </w:r>
    </w:p>
    <w:p w14:paraId="7897AFC5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a). Jeżeli wysokość kary umownej jest niższa niż wysokość poniesionej szkody strony mogą</w:t>
      </w:r>
      <w:r>
        <w:rPr>
          <w:rFonts w:ascii="Times New Roman" w:hAnsi="Times New Roman" w:cs="Times New Roman"/>
          <w:szCs w:val="20"/>
        </w:rPr>
        <w:br/>
        <w:t>dochodzić odszkodowania uzupełniającego.</w:t>
      </w:r>
    </w:p>
    <w:p w14:paraId="6E3F194A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b). W przypadku stwierdzenia, że usługa wykonywana jest niezgodnie z obowiązującymi</w:t>
      </w:r>
      <w:r>
        <w:rPr>
          <w:rFonts w:ascii="Times New Roman" w:hAnsi="Times New Roman" w:cs="Times New Roman"/>
          <w:szCs w:val="20"/>
        </w:rPr>
        <w:br/>
        <w:t>przepisami Zamawiający może odmówić zapłaty i żądać jej ponownego wykonania lub odstąpić od umowy z winy Wykonawcy.</w:t>
      </w:r>
    </w:p>
    <w:p w14:paraId="05BA2E7D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</w:p>
    <w:p w14:paraId="5296159A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14:paraId="62C78484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lastRenderedPageBreak/>
        <w:t>§7</w:t>
      </w:r>
    </w:p>
    <w:p w14:paraId="1B33B869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 Wszelkie zmiany niniejszej Umowy, dla swojej ważności, wymagają zachowania formy pisemnej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0"/>
        </w:rPr>
        <w:t>i potwierdzenia przyjęcia jej przez obie strony.</w:t>
      </w:r>
    </w:p>
    <w:p w14:paraId="2A3662AC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Cs w:val="20"/>
        </w:rPr>
        <w:t>2. Zmiany dokonywane są poprzez złożenie wniosku o zmianę w formie pisemnej przez jedną 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0"/>
        </w:rPr>
        <w:t>Stron wraz z określeniem zmiany, podaniem uzasadnienia, czasu wykonania zmiany.</w:t>
      </w:r>
    </w:p>
    <w:p w14:paraId="037421C0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§8</w:t>
      </w:r>
    </w:p>
    <w:p w14:paraId="193F7E3F" w14:textId="77777777" w:rsidR="008A5975" w:rsidRPr="008F04EC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Cs w:val="20"/>
        </w:rPr>
        <w:t>Osobą odpowiedzialną z ramienia zamawiającego za realizację umowy jest</w:t>
      </w:r>
      <w:r>
        <w:rPr>
          <w:rFonts w:ascii="Times New Roman" w:hAnsi="Times New Roman" w:cs="Times New Roman"/>
          <w:szCs w:val="20"/>
        </w:rPr>
        <w:br/>
        <w:t xml:space="preserve">Pan </w:t>
      </w:r>
      <w:r w:rsidRPr="008F04EC">
        <w:rPr>
          <w:rFonts w:ascii="Times New Roman" w:hAnsi="Times New Roman" w:cs="Times New Roman"/>
          <w:b/>
          <w:bCs/>
          <w:szCs w:val="20"/>
        </w:rPr>
        <w:t>Łukasz Tomanek</w:t>
      </w:r>
      <w:r>
        <w:rPr>
          <w:rFonts w:ascii="Times New Roman" w:hAnsi="Times New Roman" w:cs="Times New Roman"/>
          <w:szCs w:val="20"/>
        </w:rPr>
        <w:t xml:space="preserve">  natomiast  z ramienia wykonawcy za realizację umowy odpowiedzialny jest Pan/Pani </w:t>
      </w:r>
      <w:r>
        <w:rPr>
          <w:rFonts w:ascii="Times New Roman" w:hAnsi="Times New Roman" w:cs="Times New Roman"/>
          <w:b/>
          <w:bCs/>
          <w:szCs w:val="20"/>
        </w:rPr>
        <w:t>……………</w:t>
      </w:r>
      <w:r w:rsidRPr="008F04EC">
        <w:rPr>
          <w:rFonts w:ascii="Times New Roman" w:hAnsi="Times New Roman" w:cs="Times New Roman"/>
          <w:b/>
          <w:bCs/>
          <w:szCs w:val="20"/>
        </w:rPr>
        <w:t>.</w:t>
      </w:r>
    </w:p>
    <w:p w14:paraId="33DAF2E8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§9</w:t>
      </w:r>
    </w:p>
    <w:p w14:paraId="71A574B6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 W sprawach nie uregulowanych niniejsza umową stosuje się przepisy Kodeksu Cywilnego.</w:t>
      </w:r>
    </w:p>
    <w:p w14:paraId="737B606D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 Wszelkie spory wynikłe na tle stosowania niniejszej umowy rozstrzygać będzie właściwy Sąd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0"/>
        </w:rPr>
        <w:t>Powszechny dla siedziby Zamawiającego.</w:t>
      </w:r>
    </w:p>
    <w:p w14:paraId="5F2F2E9B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 Wystąpienie lub zaistnienie sporu dotyczącego umowy nie zwalania Stron od obowiązku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0"/>
        </w:rPr>
        <w:t>dotrzymania zobowiązań wynikających z umowy.</w:t>
      </w:r>
    </w:p>
    <w:p w14:paraId="301BD7A3" w14:textId="77777777" w:rsidR="008A5975" w:rsidRDefault="008A5975" w:rsidP="008A5975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14:paraId="372C4E33" w14:textId="77777777" w:rsidR="008A5975" w:rsidRDefault="008A5975" w:rsidP="008A5975">
      <w:pPr>
        <w:pStyle w:val="NormalnyWeb"/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§10</w:t>
      </w:r>
    </w:p>
    <w:p w14:paraId="39C0C708" w14:textId="77777777" w:rsidR="008A5975" w:rsidRDefault="008A5975" w:rsidP="008A5975">
      <w:pPr>
        <w:pStyle w:val="NormalnyWeb"/>
        <w:spacing w:after="0"/>
        <w:jc w:val="both"/>
      </w:pPr>
      <w:r>
        <w:rPr>
          <w:rFonts w:ascii="Times New Roman" w:hAnsi="Times New Roman" w:cs="Times New Roman"/>
          <w:szCs w:val="20"/>
        </w:rPr>
        <w:t>Umowę sporządzono w trzech jednobrzmiących egzemplarzach, z czego 2 egz. dla zamawiającego i 1 egzemplarza dla wykonawcy.</w:t>
      </w:r>
    </w:p>
    <w:p w14:paraId="33A042D7" w14:textId="77777777" w:rsidR="008A5975" w:rsidRDefault="008A5975" w:rsidP="008A5975"/>
    <w:p w14:paraId="24645ECE" w14:textId="77777777" w:rsidR="008A5975" w:rsidRDefault="008A5975" w:rsidP="008A5975"/>
    <w:p w14:paraId="3995DB87" w14:textId="77777777" w:rsidR="008A5975" w:rsidRDefault="008A5975" w:rsidP="008A5975"/>
    <w:p w14:paraId="4513A9F4" w14:textId="77777777" w:rsidR="008A5975" w:rsidRDefault="008A5975" w:rsidP="008A5975"/>
    <w:p w14:paraId="1E6BBC4D" w14:textId="77777777" w:rsidR="008A5975" w:rsidRDefault="008A5975" w:rsidP="008A5975"/>
    <w:p w14:paraId="26239477" w14:textId="77777777" w:rsidR="008A5975" w:rsidRDefault="008A5975" w:rsidP="008A5975">
      <w:pPr>
        <w:rPr>
          <w:b/>
          <w:bCs/>
          <w:szCs w:val="20"/>
        </w:rPr>
      </w:pPr>
      <w:r>
        <w:rPr>
          <w:b/>
          <w:bCs/>
          <w:szCs w:val="20"/>
        </w:rPr>
        <w:t xml:space="preserve">            Zamawiający</w:t>
      </w:r>
      <w:r>
        <w:rPr>
          <w:b/>
          <w:bCs/>
          <w:szCs w:val="20"/>
        </w:rPr>
        <w:tab/>
        <w:t xml:space="preserve">                                                                             Wykonawca      </w:t>
      </w:r>
    </w:p>
    <w:p w14:paraId="3E035F70" w14:textId="77777777" w:rsidR="008A5975" w:rsidRDefault="008A5975" w:rsidP="008A5975"/>
    <w:p w14:paraId="22712D19" w14:textId="77777777" w:rsidR="001C11C3" w:rsidRDefault="001C11C3"/>
    <w:sectPr w:rsidR="001C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F89D8" w14:textId="77777777" w:rsidR="008512F1" w:rsidRDefault="008512F1">
      <w:r>
        <w:separator/>
      </w:r>
    </w:p>
  </w:endnote>
  <w:endnote w:type="continuationSeparator" w:id="0">
    <w:p w14:paraId="690ED6BE" w14:textId="77777777" w:rsidR="008512F1" w:rsidRDefault="0085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1FADD" w14:textId="77777777" w:rsidR="00BF3F44" w:rsidRDefault="00686A6B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0EB6BA" wp14:editId="6E84BB6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170815" cy="173990"/>
              <wp:effectExtent l="1905" t="635" r="8255" b="635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5992E" w14:textId="77777777" w:rsidR="00BF3F44" w:rsidRDefault="008512F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EB6B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4pt;margin-top:.05pt;width:13.4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" stroked="f">
              <v:fill opacity="0"/>
              <v:textbox inset="0,0,0,0">
                <w:txbxContent>
                  <w:p w14:paraId="7515992E" w14:textId="77777777" w:rsidR="00BF3F44" w:rsidRDefault="008512F1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75A97" w14:textId="77777777" w:rsidR="008512F1" w:rsidRDefault="008512F1">
      <w:r>
        <w:separator/>
      </w:r>
    </w:p>
  </w:footnote>
  <w:footnote w:type="continuationSeparator" w:id="0">
    <w:p w14:paraId="324A2554" w14:textId="77777777" w:rsidR="008512F1" w:rsidRDefault="0085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i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2">
      <w:start w:val="3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6B"/>
    <w:rsid w:val="001C11C3"/>
    <w:rsid w:val="002B5D19"/>
    <w:rsid w:val="0036307E"/>
    <w:rsid w:val="00570F47"/>
    <w:rsid w:val="00630EF5"/>
    <w:rsid w:val="00686A6B"/>
    <w:rsid w:val="008512F1"/>
    <w:rsid w:val="008A5975"/>
    <w:rsid w:val="00997733"/>
    <w:rsid w:val="00D7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7283E"/>
  <w15:chartTrackingRefBased/>
  <w15:docId w15:val="{C6151673-614A-4F59-8912-B2CECAB8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A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6A6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686A6B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A6B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86A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86A6B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686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ziunia">
    <w:name w:val="dziunia"/>
    <w:basedOn w:val="Normalny"/>
    <w:rsid w:val="00686A6B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686A6B"/>
    <w:pPr>
      <w:tabs>
        <w:tab w:val="left" w:pos="3735"/>
      </w:tabs>
      <w:ind w:left="360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6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686A6B"/>
    <w:pPr>
      <w:spacing w:before="28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6</cp:revision>
  <dcterms:created xsi:type="dcterms:W3CDTF">2020-02-24T09:31:00Z</dcterms:created>
  <dcterms:modified xsi:type="dcterms:W3CDTF">2020-11-06T06:39:00Z</dcterms:modified>
</cp:coreProperties>
</file>